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4B1F57" w14:textId="77777777" w:rsidR="001909B0" w:rsidRDefault="004E4296">
      <w:pPr>
        <w:pStyle w:val="Standard"/>
        <w:rPr>
          <w:rFonts w:ascii="Tahoma" w:hAnsi="Tahoma" w:cs="Tahoma"/>
          <w:sz w:val="32"/>
          <w:szCs w:val="32"/>
        </w:rPr>
      </w:pPr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 wp14:anchorId="01A515A9" wp14:editId="353C9F08">
            <wp:simplePos x="0" y="0"/>
            <wp:positionH relativeFrom="column">
              <wp:posOffset>3174365</wp:posOffset>
            </wp:positionH>
            <wp:positionV relativeFrom="paragraph">
              <wp:posOffset>68580</wp:posOffset>
            </wp:positionV>
            <wp:extent cx="1264285" cy="85407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5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 wp14:anchorId="71ADB6F1" wp14:editId="30503A5E">
            <wp:extent cx="2971800" cy="990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E3AAD" w14:textId="77777777" w:rsidR="001909B0" w:rsidRPr="00E97EF2" w:rsidRDefault="00E97EF2" w:rsidP="00E97EF2">
      <w:pPr>
        <w:pStyle w:val="Titolo1"/>
        <w:rPr>
          <w:i w:val="0"/>
          <w:sz w:val="22"/>
          <w:szCs w:val="32"/>
          <w:lang w:val="it-IT"/>
        </w:rPr>
      </w:pPr>
      <w:r>
        <w:rPr>
          <w:i w:val="0"/>
          <w:sz w:val="22"/>
          <w:szCs w:val="32"/>
          <w:lang w:val="it-IT"/>
        </w:rPr>
        <w:t xml:space="preserve">                         Department of Social Sciences</w:t>
      </w:r>
    </w:p>
    <w:p w14:paraId="3A1DD22B" w14:textId="77777777" w:rsidR="00E97EF2" w:rsidRDefault="00E97EF2">
      <w:pPr>
        <w:pStyle w:val="Standard"/>
        <w:jc w:val="center"/>
        <w:rPr>
          <w:b/>
          <w:bCs/>
          <w:sz w:val="32"/>
          <w:szCs w:val="32"/>
          <w:lang w:val="en-GB"/>
        </w:rPr>
      </w:pPr>
    </w:p>
    <w:p w14:paraId="251494DD" w14:textId="77777777" w:rsidR="001909B0" w:rsidRDefault="001909B0">
      <w:pPr>
        <w:pStyle w:val="Standard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APPLICATION FORM</w:t>
      </w:r>
    </w:p>
    <w:p w14:paraId="219FA293" w14:textId="4A7AE391" w:rsidR="001909B0" w:rsidRDefault="001909B0">
      <w:pPr>
        <w:pStyle w:val="Standard"/>
        <w:jc w:val="center"/>
        <w:rPr>
          <w:lang w:val="en-GB"/>
        </w:rPr>
      </w:pPr>
      <w:r>
        <w:rPr>
          <w:b/>
          <w:bCs/>
          <w:sz w:val="32"/>
          <w:szCs w:val="32"/>
          <w:lang w:val="en-GB"/>
        </w:rPr>
        <w:t>VISITING PROFESSOR</w:t>
      </w:r>
      <w:r w:rsidR="00C21C70">
        <w:rPr>
          <w:b/>
          <w:bCs/>
          <w:sz w:val="32"/>
          <w:szCs w:val="32"/>
          <w:lang w:val="en-GB"/>
        </w:rPr>
        <w:t xml:space="preserve"> 2</w:t>
      </w:r>
      <w:r w:rsidR="000C72AD">
        <w:rPr>
          <w:b/>
          <w:bCs/>
          <w:sz w:val="32"/>
          <w:szCs w:val="32"/>
          <w:lang w:val="en-GB"/>
        </w:rPr>
        <w:t>0</w:t>
      </w:r>
      <w:r w:rsidR="00C21C70">
        <w:rPr>
          <w:b/>
          <w:bCs/>
          <w:sz w:val="32"/>
          <w:szCs w:val="32"/>
          <w:lang w:val="en-GB"/>
        </w:rPr>
        <w:t>2</w:t>
      </w:r>
      <w:r w:rsidR="004D4B87">
        <w:rPr>
          <w:b/>
          <w:bCs/>
          <w:sz w:val="32"/>
          <w:szCs w:val="32"/>
          <w:lang w:val="en-GB"/>
        </w:rPr>
        <w:t>6</w:t>
      </w:r>
      <w:r w:rsidR="00C21C70">
        <w:rPr>
          <w:b/>
          <w:bCs/>
          <w:sz w:val="32"/>
          <w:szCs w:val="32"/>
          <w:lang w:val="en-GB"/>
        </w:rPr>
        <w:t>/2</w:t>
      </w:r>
      <w:r w:rsidR="003655A5">
        <w:rPr>
          <w:b/>
          <w:bCs/>
          <w:sz w:val="32"/>
          <w:szCs w:val="32"/>
          <w:lang w:val="en-GB"/>
        </w:rPr>
        <w:t>02</w:t>
      </w:r>
      <w:r w:rsidR="004D4B87">
        <w:rPr>
          <w:b/>
          <w:bCs/>
          <w:sz w:val="32"/>
          <w:szCs w:val="32"/>
          <w:lang w:val="en-GB"/>
        </w:rPr>
        <w:t>7</w:t>
      </w:r>
    </w:p>
    <w:p w14:paraId="4237D548" w14:textId="77777777" w:rsidR="001909B0" w:rsidRDefault="001909B0">
      <w:pPr>
        <w:pStyle w:val="Standard"/>
        <w:rPr>
          <w:b/>
          <w:bCs/>
          <w:iCs/>
          <w:lang w:val="en-GB"/>
        </w:rPr>
      </w:pPr>
      <w:r>
        <w:rPr>
          <w:b/>
          <w:lang w:val="en-GB"/>
        </w:rPr>
        <w:t>Visiting Professor Data</w:t>
      </w:r>
      <w:r>
        <w:rPr>
          <w:lang w:val="en-GB"/>
        </w:rPr>
        <w:t>: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23"/>
      </w:tblGrid>
      <w:tr w:rsidR="001909B0" w14:paraId="59ED7FAF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2FE1314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Name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2EE400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34359BE5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483272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Surname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C3F908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0C0C5319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7AA80ED" w14:textId="77777777" w:rsidR="001909B0" w:rsidRDefault="001909B0">
            <w:pPr>
              <w:pStyle w:val="Standard"/>
              <w:rPr>
                <w:b/>
                <w:color w:val="0000FF"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Place and date of birth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20CAAE" w14:textId="77777777" w:rsidR="001909B0" w:rsidRDefault="001909B0">
            <w:pPr>
              <w:pStyle w:val="Standard"/>
              <w:snapToGrid w:val="0"/>
              <w:rPr>
                <w:b/>
                <w:color w:val="0000FF"/>
                <w:lang w:val="en-GB"/>
              </w:rPr>
            </w:pPr>
          </w:p>
        </w:tc>
      </w:tr>
      <w:tr w:rsidR="001909B0" w14:paraId="25FCD9CE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FDCB069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Nationality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688D2D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3D62D8DB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3C813C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Address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36CCFC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03BCC7B3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4262653" w14:textId="77777777" w:rsidR="001909B0" w:rsidRDefault="00C21C70">
            <w:pPr>
              <w:pStyle w:val="Standard"/>
              <w:rPr>
                <w:b/>
                <w:lang w:val="en-GB"/>
              </w:rPr>
            </w:pPr>
            <w:r w:rsidRPr="00C21C70">
              <w:rPr>
                <w:b/>
                <w:bCs/>
                <w:iCs/>
              </w:rPr>
              <w:t>Country of Residence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98ECB0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0391D3F0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C45D47F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lang w:val="en-GB"/>
              </w:rPr>
              <w:t>E-mail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F60E5D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2D1ABA18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C7C62FA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Home Institution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EDBA8F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383EC6ED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6202C2" w14:textId="77777777" w:rsidR="001909B0" w:rsidRDefault="001909B0">
            <w:pPr>
              <w:pStyle w:val="Standard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Department/ Faculty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10B6B9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  <w:tr w:rsidR="001909B0" w14:paraId="08B33F86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B624544" w14:textId="77777777" w:rsidR="001909B0" w:rsidRDefault="001909B0" w:rsidP="004D4B87">
            <w:pPr>
              <w:pStyle w:val="Standard"/>
              <w:snapToGrid w:val="0"/>
              <w:rPr>
                <w:b/>
                <w:bCs/>
                <w:iCs/>
                <w:lang w:val="en-GB"/>
              </w:rPr>
            </w:pPr>
          </w:p>
          <w:p w14:paraId="6408335E" w14:textId="77777777" w:rsidR="001909B0" w:rsidRDefault="00C21C70" w:rsidP="004D4B87">
            <w:pPr>
              <w:pStyle w:val="Standard"/>
              <w:rPr>
                <w:lang w:val="en-GB"/>
              </w:rPr>
            </w:pPr>
            <w:proofErr w:type="spellStart"/>
            <w:r w:rsidRPr="00C21C70">
              <w:rPr>
                <w:b/>
                <w:bCs/>
                <w:iCs/>
              </w:rPr>
              <w:t>Academic</w:t>
            </w:r>
            <w:proofErr w:type="spellEnd"/>
            <w:r w:rsidRPr="00C21C70">
              <w:rPr>
                <w:b/>
                <w:bCs/>
                <w:iCs/>
              </w:rPr>
              <w:t xml:space="preserve"> </w:t>
            </w:r>
            <w:proofErr w:type="spellStart"/>
            <w:r w:rsidRPr="00C21C70">
              <w:rPr>
                <w:b/>
                <w:bCs/>
                <w:iCs/>
              </w:rPr>
              <w:t>title</w:t>
            </w:r>
            <w:proofErr w:type="spellEnd"/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A78C0B" w14:textId="301960D8" w:rsidR="001909B0" w:rsidRDefault="00827A74" w:rsidP="004D4B87">
            <w:pPr>
              <w:pStyle w:val="Standard"/>
              <w:rPr>
                <w:b/>
                <w:lang w:val="en-GB"/>
              </w:rPr>
            </w:pPr>
            <w:r>
              <w:rPr>
                <w:lang w:val="en-GB"/>
              </w:rPr>
              <w:sym w:font="Symbol" w:char="F0F0"/>
            </w:r>
            <w:r>
              <w:rPr>
                <w:lang w:val="en-GB"/>
              </w:rPr>
              <w:t xml:space="preserve"> </w:t>
            </w:r>
            <w:r w:rsidR="001909B0">
              <w:rPr>
                <w:b/>
                <w:lang w:val="en-GB"/>
              </w:rPr>
              <w:t>Full Professor</w:t>
            </w:r>
            <w:r w:rsidR="004C3A8D">
              <w:rPr>
                <w:b/>
                <w:lang w:val="en-GB"/>
              </w:rPr>
              <w:t xml:space="preserve"> or equivalent </w:t>
            </w:r>
          </w:p>
          <w:p w14:paraId="07BAD92E" w14:textId="77777777" w:rsidR="00E4723C" w:rsidRDefault="00E4723C" w:rsidP="004D4B87">
            <w:pPr>
              <w:pStyle w:val="Standard"/>
              <w:rPr>
                <w:lang w:val="en-GB"/>
              </w:rPr>
            </w:pPr>
          </w:p>
          <w:p w14:paraId="1BB4553E" w14:textId="69F394E9" w:rsidR="001909B0" w:rsidRDefault="00827A74" w:rsidP="004D4B87">
            <w:pPr>
              <w:pStyle w:val="Standard"/>
            </w:pPr>
            <w:r>
              <w:rPr>
                <w:lang w:val="en-GB"/>
              </w:rPr>
              <w:sym w:font="Symbol" w:char="F0F0"/>
            </w:r>
            <w:r>
              <w:rPr>
                <w:lang w:val="en-GB"/>
              </w:rPr>
              <w:t xml:space="preserve"> </w:t>
            </w:r>
            <w:r w:rsidR="001909B0">
              <w:rPr>
                <w:b/>
                <w:lang w:val="en-GB"/>
              </w:rPr>
              <w:t>Associate Professor</w:t>
            </w:r>
            <w:r w:rsidR="00C21C70">
              <w:rPr>
                <w:lang w:val="en-GB"/>
              </w:rPr>
              <w:t xml:space="preserve"> </w:t>
            </w:r>
            <w:r w:rsidR="004C3A8D" w:rsidRPr="004C3A8D">
              <w:rPr>
                <w:b/>
                <w:bCs/>
                <w:lang w:val="en-GB"/>
              </w:rPr>
              <w:t>or equivalent</w:t>
            </w:r>
            <w:r w:rsidR="004C3A8D">
              <w:rPr>
                <w:lang w:val="en-GB"/>
              </w:rPr>
              <w:t xml:space="preserve"> </w:t>
            </w:r>
          </w:p>
          <w:p w14:paraId="7036FDCB" w14:textId="77777777" w:rsidR="00C21C70" w:rsidRPr="00C21C70" w:rsidRDefault="00C21C70" w:rsidP="004D4B87">
            <w:pPr>
              <w:pStyle w:val="Standard"/>
              <w:rPr>
                <w:lang w:val="en-GB"/>
              </w:rPr>
            </w:pPr>
          </w:p>
        </w:tc>
      </w:tr>
      <w:tr w:rsidR="001909B0" w14:paraId="45E3035D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25305F8" w14:textId="77777777" w:rsidR="001909B0" w:rsidRDefault="001909B0" w:rsidP="004D4B87">
            <w:pPr>
              <w:pStyle w:val="Standard"/>
              <w:spacing w:line="276" w:lineRule="auto"/>
              <w:jc w:val="both"/>
              <w:rPr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Visiting Professor at the University of Foggia in the previous years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18C499" w14:textId="262A80F8" w:rsidR="001909B0" w:rsidRDefault="001909B0" w:rsidP="004D4B87">
            <w:pPr>
              <w:pStyle w:val="Standard"/>
              <w:spacing w:line="276" w:lineRule="auto"/>
              <w:rPr>
                <w:b/>
                <w:lang w:val="en-GB"/>
              </w:rPr>
            </w:pPr>
            <w:r>
              <w:rPr>
                <w:lang w:val="en-GB"/>
              </w:rPr>
              <w:t>□</w:t>
            </w:r>
            <w:r>
              <w:rPr>
                <w:b/>
                <w:lang w:val="en-GB"/>
              </w:rPr>
              <w:t xml:space="preserve">Yes   </w:t>
            </w:r>
          </w:p>
          <w:p w14:paraId="6F3B02B0" w14:textId="77777777" w:rsidR="001909B0" w:rsidRDefault="001909B0" w:rsidP="004D4B87">
            <w:pPr>
              <w:pStyle w:val="Standard"/>
              <w:spacing w:line="276" w:lineRule="auto"/>
            </w:pPr>
            <w:r>
              <w:rPr>
                <w:lang w:val="en-GB"/>
              </w:rPr>
              <w:t xml:space="preserve">□ </w:t>
            </w:r>
            <w:r>
              <w:rPr>
                <w:b/>
                <w:lang w:val="en-GB"/>
              </w:rPr>
              <w:t>No</w:t>
            </w:r>
          </w:p>
        </w:tc>
      </w:tr>
      <w:tr w:rsidR="001909B0" w14:paraId="4D76FC25" w14:textId="77777777">
        <w:trPr>
          <w:trHeight w:val="781"/>
        </w:trPr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104D024" w14:textId="77777777" w:rsidR="001909B0" w:rsidRDefault="001909B0" w:rsidP="004D4B87">
            <w:pPr>
              <w:pStyle w:val="Standard"/>
              <w:spacing w:line="360" w:lineRule="auto"/>
              <w:rPr>
                <w:b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Proposed length of stay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B1C840" w14:textId="1B75C7F9" w:rsidR="001909B0" w:rsidRDefault="00827A74" w:rsidP="004D4B87">
            <w:pPr>
              <w:pStyle w:val="Standard"/>
              <w:spacing w:line="360" w:lineRule="auto"/>
              <w:rPr>
                <w:bCs/>
                <w:iCs/>
                <w:lang w:val="en-GB"/>
              </w:rPr>
            </w:pPr>
            <w:r>
              <w:rPr>
                <w:b/>
                <w:lang w:val="en-GB"/>
              </w:rPr>
              <w:t>A</w:t>
            </w:r>
            <w:r w:rsidR="001909B0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Y</w:t>
            </w:r>
            <w:r w:rsidR="001909B0">
              <w:rPr>
                <w:b/>
                <w:lang w:val="en-GB"/>
              </w:rPr>
              <w:t>.  202</w:t>
            </w:r>
            <w:r w:rsidR="004D4B87">
              <w:rPr>
                <w:b/>
                <w:lang w:val="en-GB"/>
              </w:rPr>
              <w:t>6</w:t>
            </w:r>
            <w:r w:rsidR="001909B0">
              <w:rPr>
                <w:b/>
                <w:lang w:val="en-GB"/>
              </w:rPr>
              <w:t>/202</w:t>
            </w:r>
            <w:r w:rsidR="004D4B87">
              <w:rPr>
                <w:b/>
                <w:lang w:val="en-GB"/>
              </w:rPr>
              <w:t>7</w:t>
            </w:r>
            <w:r w:rsidR="001909B0">
              <w:rPr>
                <w:b/>
                <w:lang w:val="en-GB"/>
              </w:rPr>
              <w:t>:</w:t>
            </w:r>
          </w:p>
          <w:p w14:paraId="5F5C0A8D" w14:textId="77777777" w:rsidR="001909B0" w:rsidRDefault="001909B0" w:rsidP="004D4B87">
            <w:pPr>
              <w:pStyle w:val="Standard"/>
              <w:spacing w:line="360" w:lineRule="auto"/>
              <w:rPr>
                <w:bCs/>
                <w:iCs/>
                <w:lang w:val="en-GB"/>
              </w:rPr>
            </w:pPr>
            <w:r>
              <w:rPr>
                <w:bCs/>
                <w:iCs/>
                <w:lang w:val="en-GB"/>
              </w:rPr>
              <w:t>Approximately from…………………to…………………….</w:t>
            </w:r>
          </w:p>
          <w:p w14:paraId="690DB21D" w14:textId="12A7288F" w:rsidR="003655A5" w:rsidRPr="003655A5" w:rsidRDefault="000D7353" w:rsidP="004D4B87">
            <w:pPr>
              <w:pStyle w:val="Standard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</w:t>
            </w:r>
            <w:proofErr w:type="spellEnd"/>
            <w:r>
              <w:rPr>
                <w:sz w:val="20"/>
                <w:szCs w:val="20"/>
              </w:rPr>
              <w:t xml:space="preserve"> the </w:t>
            </w:r>
            <w:proofErr w:type="spellStart"/>
            <w:r>
              <w:rPr>
                <w:sz w:val="20"/>
                <w:szCs w:val="20"/>
              </w:rPr>
              <w:t>latest</w:t>
            </w:r>
            <w:proofErr w:type="spellEnd"/>
            <w:r>
              <w:rPr>
                <w:sz w:val="20"/>
                <w:szCs w:val="20"/>
              </w:rPr>
              <w:t xml:space="preserve"> by </w:t>
            </w:r>
            <w:r w:rsidR="004D4B87" w:rsidRPr="0056721D">
              <w:rPr>
                <w:szCs w:val="22"/>
              </w:rPr>
              <w:t xml:space="preserve">31 </w:t>
            </w:r>
            <w:proofErr w:type="spellStart"/>
            <w:r w:rsidR="004D4B87" w:rsidRPr="0056721D">
              <w:rPr>
                <w:szCs w:val="22"/>
              </w:rPr>
              <w:t>May</w:t>
            </w:r>
            <w:proofErr w:type="spellEnd"/>
            <w:r w:rsidR="004D4B87" w:rsidRPr="0056721D">
              <w:rPr>
                <w:szCs w:val="22"/>
              </w:rPr>
              <w:t xml:space="preserve"> 2027</w:t>
            </w:r>
          </w:p>
        </w:tc>
      </w:tr>
      <w:tr w:rsidR="001909B0" w14:paraId="4F2F5F73" w14:textId="77777777">
        <w:tc>
          <w:tcPr>
            <w:tcW w:w="4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8B3E9B6" w14:textId="20AA9473" w:rsidR="001909B0" w:rsidRDefault="004D4B87" w:rsidP="004D4B87">
            <w:pPr>
              <w:pStyle w:val="Standard"/>
              <w:spacing w:line="276" w:lineRule="auto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T</w:t>
            </w:r>
            <w:r w:rsidR="00571F39" w:rsidRPr="00571F39">
              <w:rPr>
                <w:b/>
                <w:lang w:val="en-GB"/>
              </w:rPr>
              <w:t xml:space="preserve">eaching activities, for a minimum of </w:t>
            </w:r>
            <w:r>
              <w:rPr>
                <w:b/>
                <w:lang w:val="en-GB"/>
              </w:rPr>
              <w:t>1</w:t>
            </w:r>
            <w:r w:rsidR="00571F39" w:rsidRPr="00571F39">
              <w:rPr>
                <w:b/>
                <w:lang w:val="en-GB"/>
              </w:rPr>
              <w:t>0 hours</w:t>
            </w:r>
            <w:r w:rsidR="00571F39">
              <w:rPr>
                <w:b/>
                <w:lang w:val="en-GB"/>
              </w:rPr>
              <w:t xml:space="preserve"> (</w:t>
            </w:r>
            <w:r w:rsidR="00571F39" w:rsidRPr="00571F39">
              <w:rPr>
                <w:b/>
                <w:lang w:val="en-GB"/>
              </w:rPr>
              <w:t>describe the teaching activity you will be doing</w:t>
            </w:r>
            <w:r w:rsidR="00571F39">
              <w:rPr>
                <w:b/>
                <w:lang w:val="en-GB"/>
              </w:rPr>
              <w:t xml:space="preserve"> at </w:t>
            </w:r>
            <w:proofErr w:type="spellStart"/>
            <w:r w:rsidR="00571F39">
              <w:rPr>
                <w:b/>
                <w:lang w:val="en-GB"/>
              </w:rPr>
              <w:t>UniFG</w:t>
            </w:r>
            <w:proofErr w:type="spellEnd"/>
            <w:r w:rsidR="00571F39">
              <w:rPr>
                <w:b/>
                <w:lang w:val="en-GB"/>
              </w:rPr>
              <w:t>)</w:t>
            </w:r>
          </w:p>
        </w:tc>
        <w:tc>
          <w:tcPr>
            <w:tcW w:w="48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19D5E4" w14:textId="77777777" w:rsidR="001909B0" w:rsidRDefault="001909B0">
            <w:pPr>
              <w:pStyle w:val="Standard"/>
              <w:snapToGrid w:val="0"/>
              <w:rPr>
                <w:b/>
                <w:lang w:val="en-GB"/>
              </w:rPr>
            </w:pPr>
          </w:p>
        </w:tc>
      </w:tr>
    </w:tbl>
    <w:p w14:paraId="676D8D86" w14:textId="77777777" w:rsidR="00C21C70" w:rsidRDefault="00C21C70">
      <w:pPr>
        <w:pStyle w:val="Standard"/>
        <w:rPr>
          <w:b/>
          <w:lang w:val="en-GB"/>
        </w:rPr>
      </w:pPr>
    </w:p>
    <w:p w14:paraId="27BACF1D" w14:textId="47CE6241" w:rsidR="00C21C70" w:rsidRDefault="001909B0">
      <w:pPr>
        <w:pStyle w:val="Standard"/>
        <w:rPr>
          <w:lang w:val="en-GB"/>
        </w:rPr>
      </w:pPr>
      <w:r>
        <w:rPr>
          <w:b/>
          <w:lang w:val="en-GB"/>
        </w:rPr>
        <w:t>Applicant’s documents to be attached:</w:t>
      </w:r>
    </w:p>
    <w:p w14:paraId="47587939" w14:textId="0862A14A" w:rsidR="004D4B87" w:rsidRPr="00C21C70" w:rsidRDefault="004D4B87" w:rsidP="004D4B87">
      <w:pPr>
        <w:pStyle w:val="Standard"/>
        <w:numPr>
          <w:ilvl w:val="0"/>
          <w:numId w:val="5"/>
        </w:numPr>
        <w:jc w:val="both"/>
        <w:rPr>
          <w:lang w:val="en-US"/>
        </w:rPr>
      </w:pPr>
      <w:r>
        <w:t xml:space="preserve">a list of </w:t>
      </w:r>
      <w:proofErr w:type="spellStart"/>
      <w:r>
        <w:t>publications</w:t>
      </w:r>
      <w:proofErr w:type="spellEnd"/>
      <w:r>
        <w:t xml:space="preserve"> (up to 15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>)</w:t>
      </w:r>
    </w:p>
    <w:p w14:paraId="06FBD6F4" w14:textId="77777777" w:rsidR="001909B0" w:rsidRPr="00C21C70" w:rsidRDefault="001909B0" w:rsidP="004D4B87">
      <w:pPr>
        <w:pStyle w:val="Standard"/>
        <w:numPr>
          <w:ilvl w:val="0"/>
          <w:numId w:val="5"/>
        </w:numPr>
        <w:jc w:val="both"/>
        <w:rPr>
          <w:lang w:val="en-GB"/>
        </w:rPr>
      </w:pPr>
      <w:r w:rsidRPr="00C21C70">
        <w:rPr>
          <w:lang w:val="en-GB"/>
        </w:rPr>
        <w:t xml:space="preserve">an official invitation letter signed by a Professor at the </w:t>
      </w:r>
      <w:r w:rsidR="000D7353">
        <w:rPr>
          <w:lang w:val="en-GB"/>
        </w:rPr>
        <w:t xml:space="preserve">Department of Social Sciences </w:t>
      </w:r>
      <w:r w:rsidRPr="00C21C70">
        <w:rPr>
          <w:lang w:val="en-GB"/>
        </w:rPr>
        <w:t>University of Foggia on the headed paper of the relevant Department;</w:t>
      </w:r>
    </w:p>
    <w:p w14:paraId="06720305" w14:textId="77777777" w:rsidR="001909B0" w:rsidRDefault="00C21C70" w:rsidP="004D4B87">
      <w:pPr>
        <w:pStyle w:val="Standard"/>
        <w:numPr>
          <w:ilvl w:val="0"/>
          <w:numId w:val="5"/>
        </w:numPr>
        <w:jc w:val="both"/>
        <w:rPr>
          <w:lang w:val="en-GB"/>
        </w:rPr>
      </w:pPr>
      <w:r w:rsidRPr="00C21C70">
        <w:rPr>
          <w:lang w:val="en-GB"/>
        </w:rPr>
        <w:t>t</w:t>
      </w:r>
      <w:r w:rsidR="001909B0" w:rsidRPr="00C21C70">
        <w:rPr>
          <w:lang w:val="en-GB"/>
        </w:rPr>
        <w:t>he teaching/research programme previously agreed with the relevant Professor at the</w:t>
      </w:r>
      <w:r w:rsidR="000D7353">
        <w:rPr>
          <w:lang w:val="en-GB"/>
        </w:rPr>
        <w:t xml:space="preserve"> Department of Social Sciences</w:t>
      </w:r>
    </w:p>
    <w:p w14:paraId="5EEA8904" w14:textId="77777777" w:rsidR="001909B0" w:rsidRDefault="001909B0" w:rsidP="00C21C70">
      <w:pPr>
        <w:pStyle w:val="Standard"/>
        <w:ind w:left="720"/>
        <w:rPr>
          <w:lang w:val="en-GB"/>
        </w:rPr>
      </w:pPr>
    </w:p>
    <w:p w14:paraId="6697531D" w14:textId="77777777" w:rsidR="001909B0" w:rsidRPr="00571F39" w:rsidRDefault="001909B0">
      <w:pPr>
        <w:pStyle w:val="Standard"/>
        <w:tabs>
          <w:tab w:val="left" w:pos="8280"/>
        </w:tabs>
        <w:jc w:val="both"/>
        <w:rPr>
          <w:b/>
          <w:bCs/>
          <w:lang w:val="en-GB"/>
        </w:rPr>
      </w:pPr>
      <w:r w:rsidRPr="00571F39">
        <w:rPr>
          <w:b/>
          <w:bCs/>
          <w:lang w:val="en-GB"/>
        </w:rPr>
        <w:t>Place and date ____________</w:t>
      </w:r>
      <w:r w:rsidR="00CD0691">
        <w:rPr>
          <w:b/>
          <w:bCs/>
          <w:lang w:val="en-GB"/>
        </w:rPr>
        <w:t>_____________</w:t>
      </w:r>
    </w:p>
    <w:p w14:paraId="565C789E" w14:textId="77777777" w:rsidR="001909B0" w:rsidRDefault="001909B0">
      <w:pPr>
        <w:pStyle w:val="Standard"/>
        <w:tabs>
          <w:tab w:val="left" w:pos="8280"/>
        </w:tabs>
        <w:jc w:val="both"/>
        <w:rPr>
          <w:lang w:val="en-GB"/>
        </w:rPr>
      </w:pPr>
    </w:p>
    <w:p w14:paraId="348C339E" w14:textId="77777777" w:rsidR="00C70E88" w:rsidRDefault="001909B0">
      <w:pPr>
        <w:pStyle w:val="Standard"/>
        <w:tabs>
          <w:tab w:val="left" w:pos="8280"/>
        </w:tabs>
        <w:jc w:val="both"/>
      </w:pPr>
      <w:r w:rsidRPr="00696984">
        <w:rPr>
          <w:b/>
          <w:lang w:val="en-GB"/>
        </w:rPr>
        <w:t>Signature of the Applicant</w:t>
      </w:r>
      <w:r>
        <w:rPr>
          <w:lang w:val="en-GB"/>
        </w:rPr>
        <w:t xml:space="preserve"> _________________________________________</w:t>
      </w:r>
      <w:r>
        <w:rPr>
          <w:lang w:val="en-GB"/>
        </w:rPr>
        <w:tab/>
      </w:r>
    </w:p>
    <w:sectPr w:rsidR="00C70E88" w:rsidSect="00881F1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2349C" w14:textId="77777777" w:rsidR="00117815" w:rsidRDefault="00117815">
      <w:r>
        <w:separator/>
      </w:r>
    </w:p>
  </w:endnote>
  <w:endnote w:type="continuationSeparator" w:id="0">
    <w:p w14:paraId="25AE5F5C" w14:textId="77777777" w:rsidR="00117815" w:rsidRDefault="0011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BD67" w14:textId="77777777" w:rsidR="001909B0" w:rsidRDefault="001909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9C7E" w14:textId="77777777" w:rsidR="001909B0" w:rsidRDefault="001909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6BF9" w14:textId="77777777" w:rsidR="001909B0" w:rsidRDefault="001909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9E25" w14:textId="77777777" w:rsidR="00117815" w:rsidRDefault="00117815">
      <w:r>
        <w:separator/>
      </w:r>
    </w:p>
  </w:footnote>
  <w:footnote w:type="continuationSeparator" w:id="0">
    <w:p w14:paraId="738C8C7D" w14:textId="77777777" w:rsidR="00117815" w:rsidRDefault="0011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DF77" w14:textId="77777777" w:rsidR="001909B0" w:rsidRDefault="001909B0">
    <w:pPr>
      <w:pStyle w:val="Intestazione"/>
    </w:pPr>
    <w:proofErr w:type="spellStart"/>
    <w:r>
      <w:t>Enclosure</w:t>
    </w:r>
    <w:proofErr w:type="spellEnd"/>
    <w:r>
      <w:t xml:space="preserve"> 1-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A9AD" w14:textId="77777777" w:rsidR="001909B0" w:rsidRDefault="00190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lang w:val="en-US"/>
      </w:rPr>
    </w:lvl>
    <w:lvl w:ilvl="1"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/>
        <w:lang w:val="en-US"/>
      </w:rPr>
    </w:lvl>
    <w:lvl w:ilvl="1"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/>
      </w:rPr>
    </w:lvl>
  </w:abstractNum>
  <w:abstractNum w:abstractNumId="3" w15:restartNumberingAfterBreak="0">
    <w:nsid w:val="245E684C"/>
    <w:multiLevelType w:val="hybridMultilevel"/>
    <w:tmpl w:val="9932B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516E"/>
    <w:multiLevelType w:val="hybridMultilevel"/>
    <w:tmpl w:val="E72E5088"/>
    <w:lvl w:ilvl="0" w:tplc="974EF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5842"/>
    <w:multiLevelType w:val="hybridMultilevel"/>
    <w:tmpl w:val="32A68680"/>
    <w:lvl w:ilvl="0" w:tplc="B8B214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70"/>
    <w:rsid w:val="0004434C"/>
    <w:rsid w:val="000C72AD"/>
    <w:rsid w:val="000D7353"/>
    <w:rsid w:val="00117815"/>
    <w:rsid w:val="001909B0"/>
    <w:rsid w:val="001930C7"/>
    <w:rsid w:val="003655A5"/>
    <w:rsid w:val="00497E9B"/>
    <w:rsid w:val="004B2AF5"/>
    <w:rsid w:val="004C3A8D"/>
    <w:rsid w:val="004D4B87"/>
    <w:rsid w:val="004E4296"/>
    <w:rsid w:val="00560F4A"/>
    <w:rsid w:val="00571F39"/>
    <w:rsid w:val="005A64F6"/>
    <w:rsid w:val="00696984"/>
    <w:rsid w:val="007F2E02"/>
    <w:rsid w:val="00827A74"/>
    <w:rsid w:val="00881F12"/>
    <w:rsid w:val="0097388C"/>
    <w:rsid w:val="00AB4563"/>
    <w:rsid w:val="00B335AC"/>
    <w:rsid w:val="00C21C70"/>
    <w:rsid w:val="00C24200"/>
    <w:rsid w:val="00C70E88"/>
    <w:rsid w:val="00CD0691"/>
    <w:rsid w:val="00D9067D"/>
    <w:rsid w:val="00DF7CCB"/>
    <w:rsid w:val="00E4723C"/>
    <w:rsid w:val="00E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D0B0E3"/>
  <w15:docId w15:val="{035EEF31-535F-45BE-BDB0-9A266AA3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1F12"/>
    <w:pPr>
      <w:widowControl w:val="0"/>
      <w:suppressAutoHyphens/>
      <w:textAlignment w:val="baseline"/>
    </w:pPr>
    <w:rPr>
      <w:kern w:val="1"/>
      <w:lang w:eastAsia="ar-SA"/>
    </w:rPr>
  </w:style>
  <w:style w:type="paragraph" w:styleId="Titolo1">
    <w:name w:val="heading 1"/>
    <w:basedOn w:val="Standard"/>
    <w:next w:val="Textbody"/>
    <w:qFormat/>
    <w:rsid w:val="00881F12"/>
    <w:pPr>
      <w:keepNext/>
      <w:tabs>
        <w:tab w:val="num" w:pos="432"/>
      </w:tabs>
      <w:ind w:left="432" w:hanging="432"/>
      <w:outlineLvl w:val="0"/>
    </w:pPr>
    <w:rPr>
      <w:b/>
      <w:bCs/>
      <w:i/>
      <w:i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81F12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81F12"/>
    <w:rPr>
      <w:rFonts w:ascii="Courier New" w:hAnsi="Courier New" w:cs="Courier New"/>
    </w:rPr>
  </w:style>
  <w:style w:type="character" w:customStyle="1" w:styleId="WW8Num1z2">
    <w:name w:val="WW8Num1z2"/>
    <w:rsid w:val="00881F12"/>
    <w:rPr>
      <w:rFonts w:ascii="Wingdings" w:hAnsi="Wingdings" w:cs="Wingdings"/>
    </w:rPr>
  </w:style>
  <w:style w:type="character" w:customStyle="1" w:styleId="WW8Num1z3">
    <w:name w:val="WW8Num1z3"/>
    <w:rsid w:val="00881F12"/>
    <w:rPr>
      <w:rFonts w:ascii="Symbol" w:hAnsi="Symbol" w:cs="Symbol"/>
    </w:rPr>
  </w:style>
  <w:style w:type="character" w:customStyle="1" w:styleId="WW8Num2z0">
    <w:name w:val="WW8Num2z0"/>
    <w:rsid w:val="00881F1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81F12"/>
    <w:rPr>
      <w:rFonts w:ascii="Courier New" w:hAnsi="Courier New" w:cs="Courier New"/>
    </w:rPr>
  </w:style>
  <w:style w:type="character" w:customStyle="1" w:styleId="WW8Num2z2">
    <w:name w:val="WW8Num2z2"/>
    <w:rsid w:val="00881F12"/>
    <w:rPr>
      <w:rFonts w:ascii="Wingdings" w:hAnsi="Wingdings" w:cs="Wingdings"/>
    </w:rPr>
  </w:style>
  <w:style w:type="character" w:customStyle="1" w:styleId="WW8Num2z3">
    <w:name w:val="WW8Num2z3"/>
    <w:rsid w:val="00881F12"/>
    <w:rPr>
      <w:rFonts w:ascii="Symbol" w:hAnsi="Symbol" w:cs="Symbol"/>
    </w:rPr>
  </w:style>
  <w:style w:type="character" w:customStyle="1" w:styleId="WW8Num3z0">
    <w:name w:val="WW8Num3z0"/>
    <w:rsid w:val="00881F12"/>
    <w:rPr>
      <w:rFonts w:ascii="Symbol" w:hAnsi="Symbol" w:cs="Symbol"/>
    </w:rPr>
  </w:style>
  <w:style w:type="character" w:customStyle="1" w:styleId="WW8Num3z1">
    <w:name w:val="WW8Num3z1"/>
    <w:rsid w:val="00881F12"/>
  </w:style>
  <w:style w:type="character" w:customStyle="1" w:styleId="WW8Num3z2">
    <w:name w:val="WW8Num3z2"/>
    <w:rsid w:val="00881F12"/>
  </w:style>
  <w:style w:type="character" w:customStyle="1" w:styleId="WW8Num3z3">
    <w:name w:val="WW8Num3z3"/>
    <w:rsid w:val="00881F12"/>
  </w:style>
  <w:style w:type="character" w:customStyle="1" w:styleId="WW8Num3z4">
    <w:name w:val="WW8Num3z4"/>
    <w:rsid w:val="00881F12"/>
  </w:style>
  <w:style w:type="character" w:customStyle="1" w:styleId="WW8Num3z5">
    <w:name w:val="WW8Num3z5"/>
    <w:rsid w:val="00881F12"/>
  </w:style>
  <w:style w:type="character" w:customStyle="1" w:styleId="WW8Num3z6">
    <w:name w:val="WW8Num3z6"/>
    <w:rsid w:val="00881F12"/>
  </w:style>
  <w:style w:type="character" w:customStyle="1" w:styleId="WW8Num3z7">
    <w:name w:val="WW8Num3z7"/>
    <w:rsid w:val="00881F12"/>
  </w:style>
  <w:style w:type="character" w:customStyle="1" w:styleId="WW8Num3z8">
    <w:name w:val="WW8Num3z8"/>
    <w:rsid w:val="00881F12"/>
  </w:style>
  <w:style w:type="character" w:customStyle="1" w:styleId="WW8Num4z0">
    <w:name w:val="WW8Num4z0"/>
    <w:rsid w:val="00881F12"/>
    <w:rPr>
      <w:rFonts w:ascii="Times New Roman" w:eastAsia="Times New Roman" w:hAnsi="Times New Roman" w:cs="Times New Roman"/>
      <w:lang w:val="en-US"/>
    </w:rPr>
  </w:style>
  <w:style w:type="character" w:customStyle="1" w:styleId="WW8Num4z1">
    <w:name w:val="WW8Num4z1"/>
    <w:rsid w:val="00881F12"/>
    <w:rPr>
      <w:rFonts w:ascii="Courier New" w:hAnsi="Courier New" w:cs="Courier New"/>
    </w:rPr>
  </w:style>
  <w:style w:type="character" w:customStyle="1" w:styleId="WW8Num4z2">
    <w:name w:val="WW8Num4z2"/>
    <w:rsid w:val="00881F12"/>
    <w:rPr>
      <w:rFonts w:ascii="Wingdings" w:hAnsi="Wingdings" w:cs="Wingdings"/>
    </w:rPr>
  </w:style>
  <w:style w:type="character" w:customStyle="1" w:styleId="WW8Num4z3">
    <w:name w:val="WW8Num4z3"/>
    <w:rsid w:val="00881F12"/>
    <w:rPr>
      <w:rFonts w:ascii="Symbol" w:hAnsi="Symbol" w:cs="Symbol"/>
    </w:rPr>
  </w:style>
  <w:style w:type="character" w:customStyle="1" w:styleId="Carpredefinitoparagrafo1">
    <w:name w:val="Car. predefinito paragrafo1"/>
    <w:rsid w:val="00881F12"/>
  </w:style>
  <w:style w:type="character" w:customStyle="1" w:styleId="Internetlink">
    <w:name w:val="Internet link"/>
    <w:rsid w:val="00881F12"/>
    <w:rPr>
      <w:color w:val="0000FF"/>
      <w:u w:val="single"/>
    </w:rPr>
  </w:style>
  <w:style w:type="character" w:styleId="Collegamentovisitato">
    <w:name w:val="FollowedHyperlink"/>
    <w:rsid w:val="00881F12"/>
    <w:rPr>
      <w:color w:val="800080"/>
      <w:u w:val="single"/>
    </w:rPr>
  </w:style>
  <w:style w:type="character" w:customStyle="1" w:styleId="IntestazioneCarattere">
    <w:name w:val="Intestazione Carattere"/>
    <w:rsid w:val="00881F12"/>
    <w:rPr>
      <w:sz w:val="24"/>
      <w:szCs w:val="24"/>
    </w:rPr>
  </w:style>
  <w:style w:type="character" w:customStyle="1" w:styleId="PidipaginaCarattere">
    <w:name w:val="Piè di pagina Carattere"/>
    <w:rsid w:val="00881F12"/>
    <w:rPr>
      <w:sz w:val="24"/>
      <w:szCs w:val="24"/>
    </w:rPr>
  </w:style>
  <w:style w:type="character" w:customStyle="1" w:styleId="ListLabel1">
    <w:name w:val="ListLabel 1"/>
    <w:rsid w:val="00881F12"/>
    <w:rPr>
      <w:rFonts w:eastAsia="Times New Roman" w:cs="Times New Roman"/>
    </w:rPr>
  </w:style>
  <w:style w:type="character" w:customStyle="1" w:styleId="ListLabel2">
    <w:name w:val="ListLabel 2"/>
    <w:rsid w:val="00881F12"/>
    <w:rPr>
      <w:rFonts w:cs="Courier New"/>
    </w:rPr>
  </w:style>
  <w:style w:type="paragraph" w:customStyle="1" w:styleId="Intestazione1">
    <w:name w:val="Intestazione1"/>
    <w:basedOn w:val="Normale"/>
    <w:next w:val="Corpotesto1"/>
    <w:rsid w:val="00881F1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881F12"/>
    <w:pPr>
      <w:spacing w:after="120"/>
    </w:pPr>
  </w:style>
  <w:style w:type="paragraph" w:styleId="Elenco">
    <w:name w:val="List"/>
    <w:basedOn w:val="Textbody"/>
    <w:rsid w:val="00881F12"/>
    <w:rPr>
      <w:rFonts w:cs="Arial"/>
    </w:rPr>
  </w:style>
  <w:style w:type="paragraph" w:customStyle="1" w:styleId="Didascalia1">
    <w:name w:val="Didascalia1"/>
    <w:basedOn w:val="Standard"/>
    <w:rsid w:val="00881F1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881F12"/>
    <w:pPr>
      <w:suppressLineNumbers/>
    </w:pPr>
    <w:rPr>
      <w:rFonts w:cs="Arial"/>
    </w:rPr>
  </w:style>
  <w:style w:type="paragraph" w:customStyle="1" w:styleId="Standard">
    <w:name w:val="Standard"/>
    <w:rsid w:val="00881F1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881F1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81F12"/>
    <w:pPr>
      <w:spacing w:after="120"/>
    </w:pPr>
  </w:style>
  <w:style w:type="paragraph" w:customStyle="1" w:styleId="Index">
    <w:name w:val="Index"/>
    <w:basedOn w:val="Standard"/>
    <w:rsid w:val="00881F12"/>
    <w:pPr>
      <w:suppressLineNumbers/>
    </w:pPr>
    <w:rPr>
      <w:rFonts w:cs="Arial"/>
    </w:rPr>
  </w:style>
  <w:style w:type="paragraph" w:styleId="Testofumetto">
    <w:name w:val="Balloon Text"/>
    <w:basedOn w:val="Standard"/>
    <w:rsid w:val="00881F12"/>
    <w:rPr>
      <w:rFonts w:ascii="Tahoma" w:hAnsi="Tahoma" w:cs="Tahoma"/>
      <w:sz w:val="16"/>
      <w:szCs w:val="16"/>
    </w:rPr>
  </w:style>
  <w:style w:type="paragraph" w:styleId="Intestazione">
    <w:name w:val="header"/>
    <w:basedOn w:val="Standard"/>
    <w:rsid w:val="00881F12"/>
    <w:pPr>
      <w:suppressLineNumbers/>
    </w:pPr>
  </w:style>
  <w:style w:type="paragraph" w:styleId="Pidipagina">
    <w:name w:val="footer"/>
    <w:basedOn w:val="Standard"/>
    <w:rsid w:val="00881F12"/>
    <w:pPr>
      <w:suppressLineNumbers/>
    </w:pPr>
  </w:style>
  <w:style w:type="paragraph" w:customStyle="1" w:styleId="Contenutotabella">
    <w:name w:val="Contenuto tabella"/>
    <w:basedOn w:val="Normale"/>
    <w:rsid w:val="00881F12"/>
    <w:pPr>
      <w:suppressLineNumbers/>
    </w:pPr>
  </w:style>
  <w:style w:type="paragraph" w:customStyle="1" w:styleId="Intestazionetabella">
    <w:name w:val="Intestazione tabella"/>
    <w:basedOn w:val="Contenutotabella"/>
    <w:rsid w:val="00881F12"/>
    <w:pPr>
      <w:jc w:val="center"/>
    </w:pPr>
    <w:rPr>
      <w:b/>
      <w:bCs/>
    </w:rPr>
  </w:style>
  <w:style w:type="character" w:styleId="Collegamentoipertestuale">
    <w:name w:val="Hyperlink"/>
    <w:uiPriority w:val="99"/>
    <w:unhideWhenUsed/>
    <w:rsid w:val="00C21C7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21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 TO FILL UP BY FELLOWSHIP ISA CANDIDATES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TO FILL UP BY FELLOWSHIP ISA CANDIDATES</dc:title>
  <dc:creator>Barbara</dc:creator>
  <cp:lastModifiedBy>Maria Assunta Pellegrino</cp:lastModifiedBy>
  <cp:revision>2</cp:revision>
  <cp:lastPrinted>2010-09-29T13:27:00Z</cp:lastPrinted>
  <dcterms:created xsi:type="dcterms:W3CDTF">2026-06-08T08:41:00Z</dcterms:created>
  <dcterms:modified xsi:type="dcterms:W3CDTF">2026-06-08T08:41:00Z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Barbara Cimatti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